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8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23"/>
        <w:gridCol w:w="9614"/>
        <w:gridCol w:w="1003"/>
      </w:tblGrid>
      <w:tr>
        <w:trPr>
          <w:trHeight w:val="256" w:hRule="atLeast"/>
        </w:trPr>
        <w:tc>
          <w:tcPr>
            <w:tcW w:w="2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6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61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4"/>
              <w:gridCol w:w="174"/>
              <w:gridCol w:w="48"/>
              <w:gridCol w:w="967"/>
              <w:gridCol w:w="1318"/>
              <w:gridCol w:w="1886"/>
              <w:gridCol w:w="1704"/>
              <w:gridCol w:w="1140"/>
              <w:gridCol w:w="2199"/>
            </w:tblGrid>
            <w:tr>
              <w:trPr>
                <w:trHeight w:val="262" w:hRule="atLeast"/>
              </w:trPr>
              <w:tc>
                <w:tcPr>
                  <w:tcW w:w="17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6699C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Curso: Ensino Fundamental - (2022/2024)</w:t>
                  </w:r>
                </w:p>
              </w:tc>
              <w:tc>
                <w:tcPr>
                  <w:tcW w:w="17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6699C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6699C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6699C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6699C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8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6699C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6699C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4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6699C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19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shd w:val="clear" w:fill="6699C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hMerge w:val="restart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Período: 7º Ano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2024</w:t>
                  </w:r>
                </w:p>
              </w:tc>
              <w:tc>
                <w:tcPr>
                  <w:tcW w:w="4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8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4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19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hMerge w:val="restart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Turma: 7º ano 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 -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967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8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4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19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Número de chamada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Matrícula do aluno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Aluno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Situação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Data nasc.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Nome da mãe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201700002220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AIMEE SOPHIE STARKE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17/10/2011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JUCARA MILENA MIRANDA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201200003907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ALEXANDRA GONCALVES DE SOUZA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09/12/2011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MARIBEL GONCALVES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201500006680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ANA BEATRIZ BORCHARDT DA SILVA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06/08/2011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FABIANA PATRICIA BORCHARDT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202400003880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ANDRE LUIZ CAMPOS DE SOUZA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31/08/2010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CAMILA CRISTINA CAMPOS DE SOUZA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201400000453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BEATRIZ CORREA DA CONCEICAO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23/02/2012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ANALISE LISBOA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201200002732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BERNARDO RAFAELLE METTE CORREA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04/07/2011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JACQUELINE RAFFAELLI CUNHA CORREA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202200001004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BRENDA ALVES CHAVES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20/01/2012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BIANCA ROSA ALVES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201400002903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CAIO LUEDERS DE OLIVEIRA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29/08/2011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NADIA LUEDERS DE OLIVEIRA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201300008940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DAVI EVARISTO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26/07/2011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JOELMA WILBERT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201200002741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EDUARDA DA CRUZ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29/08/2011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TATIANA CHIODINI DA CRUZ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201100012701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ELLWYS VINICIUS ALVES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03/08/2010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ADRIANA BORBA ALVES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201500003949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FELIPE ALVES DA SILVA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25/11/2011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KATIA ALVES DA SILVA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201200004634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FERNANDO HENRIQUE KLUG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06/02/2012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ADRIANA GUBER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201500001804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GABRIELLY SANDRI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24/09/2011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VIVIANE PEREIRA SANDRI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201100011068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GUSTAVO SPERNAU DA SILVA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22/06/2010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JANAINA SPERNAU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201600001630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GUSTAVO WOSNIAK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29/08/2011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NISLENE CAMBRUZI WOSNIAK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201700002428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HELOISA GUERREIRO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05/12/2011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ELENIR TEREZINHA MARTINS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201400004501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HUGO AUGUSTO PACHECO SCHEIDT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26/03/2012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ARIELA MEIRE PACHECO SCHEIDT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201300002979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ISABELLA SALLES DESOUZA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26/07/2011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ARINE DE SALLES DE SOUZA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201100012217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ISABELLA STEM PIETRO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01/01/2010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CRISTIANA KARINA STEM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201600002319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ISADORA KRUG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07/03/2012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MIRIAM MARIA DA SILVA KRUG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201400003873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JAMILLI YASMIN HOPPE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30/11/2011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MICHELLI ANDREIA DA COSTA HOPPE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201200002780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JOAO VITOR RIOS CEZAR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05/09/2011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JULIANA GONCALVES RIOS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201800000345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JULIA SOARES SEUBERT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30/04/2011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SHIRLEI DANIELA SOARES SEUBERT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201300004196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KAUA HENRIQUE PEREIRA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20/09/2011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JULIANA DE FATIMA DE OLIVEIRA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201400005570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LAIS FRANCA DE LIMA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18/03/2012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NAGARY CRISTIELI FRANCA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201500002040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MANOELA BRANDAO ROCHA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14/03/2012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ERICA BRANDAO ROCHA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201600002921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MANUELA DA SILVA BATISTA TONIOTI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05/08/2011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DANIELA DA SILVA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201300007581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 EDUARDA STOFFEL MERA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06/03/2012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MARCIA STOFFEL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201200003640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MATHEUS HENRIQUE GUTKNECHT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25/07/2011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DENIZE HIBERT GUTKNECHT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201300002560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NATAN KUSTER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11/01/2012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LILIANE ZUCCHI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201400000880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PEDRO GABRIEL NIEHUES SCHMULLER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21/03/2012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JULIANA NIEHUES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201600003489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SARA SOFIA FIAMONCINI BARTH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01/03/2012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ELEANE FIAMONCINI BARTH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201200012503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VICTORIA MARIAH PEDROZO AUGUSTO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15/10/2011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LORECI PEDROZO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201400000915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YASMIN TEODORO DE BARROS BESSA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22/11/2011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MAYARA AGOSTINHO DE BARROS BESSA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201200000509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DAVI HULSE GASPAR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para fora da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23/05/2011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LILIAM HULSE GASPAR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201100010618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SARA SAMIRA FILGUEIRA PEREIRA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na própria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07/07/2010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VALKIRIA KELLINY DUARTE FILGUEIRA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202300002482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VICTOR HUGO COELHO DE VILHENA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para fora da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14/01/2012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THAIS DA SILVA COELHO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hMerge w:val="restart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Turma: 7º ano B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 -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967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8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4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19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Número de chamada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Matrícula do aluno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Aluno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Situação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Data nasc.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Nome da mãe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201400001194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AMANDA VITORIA PEREIRA SOARES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23/08/2011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JOCEMARA PEREIRA LEITE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201700002284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ANDREYA THAMARA NUNC NFOONRO MATTESEN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09/02/2012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KARINA NUNC NFOONRO FLORIANO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201200008580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BEATRIZ MACHINSKI DA SILVA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20/08/2011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KARINA MACHINSKI BONSENHOR DA SILVA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201200004411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CAROLINE VICTORIA ZANETTE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17/01/2012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TERESINHA APARECIDA DE FREITAS ZANETTE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201200002739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DANIEL ELIAS PRUST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13/05/2011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ALESSANDRA FRANCIELE NAUMANN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201200012328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DAVI TEIXEIRA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16/06/2011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JANAINA AMORIM TEIXEIRA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201200010551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GABRIEL CAVALLI DA SILVA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29/02/2012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REGIANE CAVALLI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201200002757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GABRIEL ELIMAR PRUST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13/05/2011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ALESSANDRA FRANCIELE NAUMANN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201200012361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GABRIEL FELIPE LONGHI DE GODOY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19/02/2012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VANESSA CRISTINA LONGHI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201400001582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GABRIEL ORQUIS VIEIRA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19/12/2011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ANA CLAUDIA ORQUIS CORDEIRO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201200002761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GABRIELLY RIBEIRO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14/04/2011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MARISTELA PIAIA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201200006198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GUSTAVO WOLFART BALTAZAR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21/09/2011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VANESSA TERESINHA WOLFART BALTAZAR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201200002492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HELOIZE RODRIGUES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06/03/2010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ELISANGELA REGINA WEBER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201700002427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HELENA CECILIA BAHLIS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22/05/2011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ZULEIDE CAETANO BAHLIS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201300006067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HENRIQUE FRETTA GOMES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19/12/2011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DARLENE DOS SANTOS FRETTA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201300003349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ISABELLE DIAS DE OLIVEIRA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11/04/2011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CARLA BUSS BLOEMER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202200006155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JOAO PAULO CONCEICAO SANTOS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16/02/2012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MIRELLI MARTA DOS SANTOS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201600001633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LARISSA VITORIA DAVID MAZZETTI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10/05/2011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CLAUDINÉIA DAVID MAZZETTI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201900001709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LAURA BOLZAN DA COSTA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19/01/2012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VANDERLEIA BOLZAN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201200010565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LEONARDO CARDOSO PUTKA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07/01/2012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ROSELIA CARDOSO RAUSCH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201700000574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LOISE DE ALBUQUERQUE POLICARPO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03/10/2011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DEISE DE ALBUQUERQUE POLICARPO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201900002018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MABELLE VITORIA SCHIOCHET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09/06/2011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 CANDIDA DE SOUZA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201200009159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 EDUARDA MELO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28/12/2011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ANDREIA DALVES DE BRITO DOS SANTOS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201700005316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MILLENA POLICARPO LEITE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08/09/2011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PRISCILA POLICARPO DOS SANTOS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201200003747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MYKAEL DA SILVA MASCHIO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07/01/2012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 APARECIDA PEREIRA DA SILVA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201500002061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NICOLY ZEFERINO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15/06/2011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ANDREZA SOARES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201200002806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PEDRO HENRIQUE RIOS CEZAR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05/09/2011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JULIANA GONCALVES RIOS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201200000391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PIETRA EMANNUELY BARTH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22/06/2011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DAIANE DA COSTA BARTH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201200002810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SAMUEL RICARDO PRUST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13/05/2011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ALESSANDRA FRANCIELE NAUMANN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202200008011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SAMYRA LAILA SANTOS DA CRUZ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04/03/2012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STHEFHANI SILVA DOS SANTOS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201300008082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SOFHIA EMANUELE TILLMANN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04/03/2012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DAIANE MARTINS TILLMANN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201400001051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STEFANY SERAFIM MEIRA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22/03/2012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JOSIANE MOURA SERAFIM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201500001367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VERONICA MARTINS STRITHORST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20/06/2011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ELIANA MARTINS STRITHORST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201800001943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VITOR SCHREIBER HECKLER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17/07/2011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CAMILA SCHREIBER HECKLER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201300006776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YASMIN DEUCHER ALFARTH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25/03/2012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ROSIMERI APARECIDA DEUCHER ALFARTH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201500004049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LEONARDO VINICIUS ROVER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para fora da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28/11/2011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LARISSA SAMANTA ROVER MONTENEGRO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201100009007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EMANOEL DAVI PEREIRA DE SOUZA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na própria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19/03/2011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FABRICIA SANTOS DA SILVA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hMerge w:val="restart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Turma: 7º ano C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 -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967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8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4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19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Número de chamada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Matrícula do aluno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Aluno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Situação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Data nasc.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Nome da mãe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201400002985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ALICE REINECKE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26/04/2011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ALINE CRISTINA MARTINS DOS SANTOS VARGAS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202300005339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ANTONIO EDSON PEREIRA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08/07/2009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ALINE PEREIRA NUNES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201700002429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BIANCA VOLTOLINI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31/12/2011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ANDRESSA SABINO VOLTOLINI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202400005177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BRAYAN SOUZA ABEL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14/07/2011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TALITA SOUZA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201400005580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CAIO GUILHERME MILCHERT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30/01/2012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JULIANA DOS SANTOS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201900001306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CLARA GUIRADO NASCIMENTO ALEXI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19/11/2011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TALITA GUIRADO NASCIMENTO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201200002294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DANIELA MARIA RENGEL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25/11/2011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LUZIA ULIANO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201100023057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JOAO GABRIEL DA SILVA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29/12/2010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FRANCIELE DOS SANTOS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201600005464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JOAO HENRIQUE PATRICIO DA SILVA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07/12/2010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JANAINA PATRICIO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201600001631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JOAQUIM CASAS OTTO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25/08/2011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LARISSA CASAS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201400003497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KAUA RAMOS CAPISTRANO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24/06/2011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PATRICIA RAMOS CAPISTRANO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201500005290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LIVIA DE OLIVEIRA ANDRADE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04/04/2011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CHRISTIANE DE OLIVEIRA ANDRADE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201100010134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LUISA DONINE MATEUS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16/05/2011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GRACIELI MARIA DONINE MATEUS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201100022722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LUIZ MIGUEL DA SILVA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15/08/2010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CARINA AMORIM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201500002604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MABELLE LUIZA KIELING DE JESUS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24/01/2012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JORGE LUIZ GOES DE JESUS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201600006097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MARIZABEL DE OLIVEIRA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29/03/2012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MARILENE GREIN DE OLIVEIRA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202400003141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NATANIELE TIPCKE ANUCHI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na própria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15/06/2010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SAYONARA MORGANA TIPCKE DE FREITAS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201400004141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PEDRO HENRIQUE DE SOUZA CHAVES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25/07/2011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JULIANI DE SOUZA CHAVES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202400002787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PEDRO HENRIQUE DIAS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14/05/2010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GRAZIELA WINTERS DIAS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202400004580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SARA GABRIELLY ZIMERMANN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14/05/2011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ELISETE MACHADO ZIMERMANN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201300000935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SARA MANOELA CORDEIRO COSTA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09/11/2011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 CLAUDIA CORDEIRO COSTA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201500001368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VITORIA LEMES MACHADO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12/05/2011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ELEIDIANE LEMES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201200000931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YURI RIBEIRO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19/09/2011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SILMARA SANTOS RIBEIRO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201400002372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NAIANA KAVAN COPACA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para fora da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27/09/2011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MIRIAM MARILEIA MARIANO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202000003186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ISABELLA RIBEIRO REIS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na própria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28/02/2012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JACIANA RIBEIRO DA SILVA RABELO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202000005245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GISELY VAIS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para fora da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22/07/2010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SALETE APARECIDA DOS SANTOS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201400003636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VICTORIA CHRISTO ALVES DE CASTRO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na própria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09/11/2011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ELISABETE DE QUEIROZ CHRISTO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202200002456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SAMUEL COELHO RIBEIRO COPPE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na própria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14/11/2011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HELENICE RODRIGUES COELHO COPPE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201700001253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RAFAELA TIRONI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20/10/2011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CAMILA ANTONIELA BECKER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hMerge w:val="restart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Turma: 7º ano D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 -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967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8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4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19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shd w:val="clear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Número de chamada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Matrícula do aluno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Aluno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Situação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Data nasc.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Nome da mãe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202300007360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ALLANA DOS SANTOS LIMA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04/07/2011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ALEXANDRA DOS SANTOS LIRA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201300007666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ANA BEATRIZ CRISTOFOLINI DA COSTA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12/02/2012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MARGARETH CRISTOFOLINI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202400003271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BIANCA LIMA FONSECA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05/08/2011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ANGELICA DE AMORIM LIMA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201300004084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BRENDA CAMILLA BELLE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25/04/2011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KATIA FERNANDA QUINTINO BELLE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201300004130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GABRIEL VINICIUS SIQUEIRA BRESSIANI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14/04/2011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 LUCIA SIQUEIRA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202400001124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IZABELLI MONTIBELER MARQUES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15/08/2011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 IZABEL MONTIBELER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201100012177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JESSICA FLORES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07/05/2010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SARA JESARELA TOBIA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201900006163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KEILYMAR SHARAYTH SARRIA DIAZ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27/01/2012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MARIALYS DEL VALLE DIAZ PLACERES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201800000358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LEDIEL MARCELINO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24/03/2012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EUNICE DA SILVEIRA MARCELINO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201300004132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LETICIA VARGAS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14/06/2011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SABRINA DE ANDRADE VARGAS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201300003918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LUCAS FERREIRA CATAFESTA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05/02/2012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ROZANA DE FATIMA ALVES FERREIRA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201300008452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LUCAS EMANUEL SILVA DE MACEDO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24/11/2011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DAIANE CRISTINA ALVES SILVA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201400005311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 LUIZA TRENTINI LUIZ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03/09/2011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FABIANA TRENTINI LUIZ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201800000436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MARIAH LAIS PEREIRA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18/10/2011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CLAIR SUCHARA DE OLIVEIRA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202300006393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MATHEUS AMORIM ALVES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05/06/2010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LUCIENE DE AMORIM FERREIRA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201400004215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MIGUEL AUGUSTO CAMARGO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27/11/2011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CINTIA APARECIDA CAMARGO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201400004012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MIGUEL STEFFENS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26/11/2010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SAMANTHA SUZAN RAMOS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201300001995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NICOLAS PEREIRA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29/02/2012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FERNANDA PORTO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201400000674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PEDRO HENRIQUE DE OLIVEIRA ZANELLA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26/12/2011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MARCIA DE OLIVEIRA ZANELLA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202400003894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PEDRO HENRIQUE RODRIGUES FOSS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04/10/2011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FABIANA APARECIDA RODRIGUES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202400002931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RICKELMY SILVA DOS SANTOS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05/09/2011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ROSEANE SILVA DOS SANTOS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202300005341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RITA IZABELA PEREIRA NUNES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10/11/2010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ALINE PEREIRA NUNES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201300006112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RUTH XAVIER DE SOUZA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15/10/2011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JUCIARA DE MENDONCA XAVIER SOUZA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201300000213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SAMUEL LUCAS CUSTODIO DE SOUZA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22/03/2012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TATIANA MARA FIEDLER DE SOUZA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202300004574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THAYS GLEYCE KELLY FERREIRA DOS SANTOS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03/11/2011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ERIKA APOLIANO FERREIRA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202400005349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HENRIQUE WILHELM BOLZAN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Inativo(Transferência para fora da rede)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06/10/2011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ALINE DORACI WILHELM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202400005380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 FERNANDA POLEZA ROSA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22/11/2010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GRAZIELA POLEZA LUIZ ROSA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</w:t>
                  </w:r>
                </w:p>
              </w:tc>
              <w:tc>
                <w:tcPr>
                  <w:tcW w:w="131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202400005381</w:t>
                  </w:r>
                </w:p>
              </w:tc>
              <w:tc>
                <w:tcPr>
                  <w:tcW w:w="18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MARIA EUGENIA POLEZA ROSA</w:t>
                  </w:r>
                </w:p>
              </w:tc>
              <w:tc>
                <w:tcPr>
                  <w:tcW w:w="170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Ativo</w:t>
                  </w:r>
                </w:p>
              </w:tc>
              <w:tc>
                <w:tcPr>
                  <w:tcW w:w="11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22/11/2010</w:t>
                  </w:r>
                </w:p>
              </w:tc>
              <w:tc>
                <w:tcPr>
                  <w:tcW w:w="219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GRAZIELA POLEZA LUIZ ROSA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Total de alunos por curso: 132</w:t>
                  </w:r>
                </w:p>
              </w:tc>
              <w:tc>
                <w:tcPr>
                  <w:tcW w:w="17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8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Total de alunos ativos por curso: 120</w:t>
                  </w:r>
                </w:p>
              </w:tc>
              <w:tc>
                <w:tcPr>
                  <w:tcW w:w="114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19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7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Total de alunos de todos os cursos: 132</w:t>
                  </w:r>
                </w:p>
              </w:tc>
              <w:tc>
                <w:tcPr>
                  <w:tcW w:w="174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18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8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4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Total de alunos ativos de todos os cursos: 120</w:t>
                  </w:r>
                </w:p>
              </w:tc>
              <w:tc>
                <w:tcPr>
                  <w:tcW w:w="114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19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3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7" w:type="default"/>
      <w:pgSz w:w="12909" w:h="16837"/>
      <w:pgMar w:top="283" w:right="1133" w:bottom="283" w:left="113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8"/>
      <w:gridCol w:w="2369"/>
      <w:gridCol w:w="4879"/>
      <w:gridCol w:w="2369"/>
      <w:gridCol w:w="1003"/>
    </w:tblGrid>
    <w:tr>
      <w:trPr/>
      <w:tc>
        <w:tcPr>
          <w:tcW w:w="1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6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87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6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0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6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87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69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369"/>
          </w:tblGrid>
          <w:tr>
            <w:trPr>
              <w:trHeight w:val="247" w:hRule="atLeast"/>
            </w:trPr>
            <w:tc>
              <w:tcPr>
                <w:tcW w:w="236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color w:val="000000"/>
                    <w:sz w:val="22"/>
                  </w:rPr>
                  <w:fldChar w:fldCharType="begin" w:fldLock="0" w:dirty="0"/>
                </w:r>
                <w:r>
                  <w:rPr>
                    <w:rFonts w:ascii="Calibri" w:hAnsi="Calibri" w:eastAsia="Calibri"/>
                    <w:noProof/>
                    <w:color w:val="000000"/>
                    <w:sz w:val="22"/>
                  </w:rPr>
                  <w:instrText xml:space="preserve"> PAGE </w:instrText>
                </w:r>
                <w:r>
                  <w:rPr>
                    <w:rFonts w:ascii="Calibri" w:hAnsi="Calibri" w:eastAsia="Calibri"/>
                    <w:color w:val="000000"/>
                    <w:sz w:val="22"/>
                  </w:rPr>
                  <w:fldChar w:fldCharType="separate" w:fldLock="0" w:dirty="0"/>
                </w:r>
                <w:r>
                  <w:rPr>
                    <w:rFonts w:ascii="Calibri" w:hAnsi="Calibri" w:eastAsia="Calibri"/>
                    <w:color w:val="000000"/>
                    <w:sz w:val="22"/>
                  </w:rPr>
                  <w:t xml:space="preserve">1</w:t>
                </w:r>
                <w:r>
                  <w:rPr>
                    <w:rFonts w:ascii="Calibri" w:hAnsi="Calibri" w:eastAsia="Calibri"/>
                    <w:color w:val="000000"/>
                    <w:sz w:val="22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00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69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369"/>
          </w:tblGrid>
          <w:tr>
            <w:trPr>
              <w:trHeight w:val="247" w:hRule="atLeast"/>
            </w:trPr>
            <w:tc>
              <w:tcPr>
                <w:tcW w:w="236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29/05/2024 08:12:28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87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69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003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6"/>
      <w:gridCol w:w="842"/>
      <w:gridCol w:w="40"/>
      <w:gridCol w:w="121"/>
      <w:gridCol w:w="8550"/>
      <w:gridCol w:w="48"/>
      <w:gridCol w:w="1022"/>
    </w:tblGrid>
    <w:tr>
      <w:trPr/>
      <w:tc>
        <w:tcPr>
          <w:tcW w:w="16" w:type="dxa"/>
          <w:h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648000" cy="599943"/>
                <wp:docPr id="0" name="img3.png"/>
                <a:graphic>
                  <a:graphicData uri="http://schemas.openxmlformats.org/drawingml/2006/picture">
                    <pic:pic>
                      <pic:nvPicPr>
                        <pic:cNvPr id="1" name="img3.pn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648000" cy="5999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55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621"/>
          </w:tblGrid>
          <w:tr>
            <w:trPr/>
            <w:tc>
              <w:tcPr>
                <w:tcW w:w="9621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>
                <w:pPr>
                  <w:spacing w:before="199" w:after="199" w:line="240" w:lineRule="auto"/>
                  <w:jc w:val="center"/>
                </w:pPr>
                <w:r>
                  <w:rPr>
                    <w:rFonts w:ascii="Arial" w:hAnsi="Arial" w:eastAsia="Arial"/>
                    <w:b/>
                    <w:color w:val="000000"/>
                    <w:sz w:val="22"/>
                  </w:rPr>
                  <w:t xml:space="preserve">Prefeitura Municipal de Blumenau</w:t>
                </w:r>
              </w:p>
              <w:p>
                <w:pPr>
                  <w:spacing w:after="199" w:line="240" w:lineRule="auto"/>
                  <w:jc w:val="center"/>
                </w:pPr>
                <w:r>
                  <w:rPr>
                    <w:rFonts w:ascii="Arial" w:hAnsi="Arial" w:eastAsia="Arial"/>
                    <w:b/>
                    <w:color w:val="000000"/>
                    <w:sz w:val="22"/>
                  </w:rPr>
                  <w:t xml:space="preserve">Secretaria Municipal de Educação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8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02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619"/>
          </w:tblGrid>
          <w:tr>
            <w:trPr>
              <w:trHeight w:val="290" w:hRule="atLeast"/>
            </w:trPr>
            <w:tc>
              <w:tcPr>
                <w:tcW w:w="961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b/>
                    <w:color w:val="000000"/>
                    <w:sz w:val="24"/>
                  </w:rPr>
                  <w:t xml:space="preserve">Alunos por turma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4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55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8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02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4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42"/>
          </w:tblGrid>
          <w:tr>
            <w:trPr>
              <w:trHeight w:val="262" w:hRule="atLeast"/>
            </w:trPr>
            <w:tc>
              <w:tcPr>
                <w:tcW w:w="84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b/>
                    <w:color w:val="000000"/>
                    <w:sz w:val="20"/>
                  </w:rPr>
                  <w:t xml:space="preserve">Escola: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71"/>
          </w:tblGrid>
          <w:tr>
            <w:trPr>
              <w:trHeight w:val="262" w:hRule="atLeast"/>
            </w:trPr>
            <w:tc>
              <w:tcPr>
                <w:tcW w:w="8671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b/>
                    <w:color w:val="000000"/>
                    <w:sz w:val="20"/>
                  </w:rPr>
                  <w:t xml:space="preserve">ESCOLA BÁSICA MUNICIPAL BILÍNGUE PROF. OSCAR UNBEHAUN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55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2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7" /><Relationship Type="http://schemas.openxmlformats.org/officeDocument/2006/relationships/numbering" Target="/word/numbering.xml" Id="rId9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png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GestaoAcademicaAlunosPorTurma</dc:title>
</cp:coreProperties>
</file>